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AEB4" w14:textId="77777777" w:rsidR="00B221F9" w:rsidRDefault="005A1D52">
      <w:pPr>
        <w:spacing w:before="60"/>
        <w:ind w:left="80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d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alcu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or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ționate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</w:p>
    <w:p w14:paraId="48B7EE7B" w14:textId="77777777" w:rsidR="00B221F9" w:rsidRDefault="00B221F9">
      <w:pPr>
        <w:spacing w:before="1" w:line="160" w:lineRule="exact"/>
        <w:rPr>
          <w:sz w:val="16"/>
          <w:szCs w:val="16"/>
        </w:rPr>
      </w:pPr>
    </w:p>
    <w:p w14:paraId="5344BC46" w14:textId="77777777" w:rsidR="00B221F9" w:rsidRDefault="005A1D52">
      <w:pPr>
        <w:spacing w:line="276" w:lineRule="auto"/>
        <w:ind w:left="88" w:right="185" w:hanging="4"/>
        <w:jc w:val="center"/>
        <w:rPr>
          <w:sz w:val="24"/>
          <w:szCs w:val="24"/>
        </w:rPr>
      </w:pPr>
      <w:proofErr w:type="spell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acordar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burselor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forme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mat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rial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studenții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Univ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tă</w:t>
      </w:r>
      <w:r>
        <w:rPr>
          <w:i/>
          <w:spacing w:val="1"/>
          <w:sz w:val="24"/>
          <w:szCs w:val="24"/>
        </w:rPr>
        <w:t>ț</w:t>
      </w:r>
      <w:r>
        <w:rPr>
          <w:i/>
          <w:sz w:val="24"/>
          <w:szCs w:val="24"/>
        </w:rPr>
        <w:t>ii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ț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onale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ț</w:t>
      </w:r>
      <w:r>
        <w:rPr>
          <w:i/>
          <w:sz w:val="24"/>
          <w:szCs w:val="24"/>
        </w:rPr>
        <w:t>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olog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Poli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hnica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B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ști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pând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u </w:t>
      </w:r>
      <w:proofErr w:type="spellStart"/>
      <w:r>
        <w:rPr>
          <w:i/>
          <w:sz w:val="24"/>
          <w:szCs w:val="24"/>
        </w:rPr>
        <w:t>anul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tar</w:t>
      </w:r>
      <w:proofErr w:type="spellEnd"/>
      <w:r>
        <w:rPr>
          <w:i/>
          <w:sz w:val="24"/>
          <w:szCs w:val="24"/>
        </w:rPr>
        <w:t xml:space="preserve"> 202</w:t>
      </w:r>
      <w:r>
        <w:rPr>
          <w:i/>
          <w:spacing w:val="1"/>
          <w:sz w:val="24"/>
          <w:szCs w:val="24"/>
        </w:rPr>
        <w:t>3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2024</w:t>
      </w:r>
    </w:p>
    <w:p w14:paraId="0EF7B03C" w14:textId="77777777" w:rsidR="00B221F9" w:rsidRDefault="00B221F9">
      <w:pPr>
        <w:spacing w:line="200" w:lineRule="exact"/>
      </w:pPr>
    </w:p>
    <w:p w14:paraId="4F30A95D" w14:textId="77777777" w:rsidR="00B221F9" w:rsidRDefault="00B221F9">
      <w:pPr>
        <w:spacing w:before="17" w:line="220" w:lineRule="exact"/>
        <w:rPr>
          <w:sz w:val="22"/>
          <w:szCs w:val="22"/>
        </w:rPr>
      </w:pPr>
    </w:p>
    <w:p w14:paraId="18DE3E23" w14:textId="77777777" w:rsidR="00B221F9" w:rsidRDefault="005A1D52">
      <w:pPr>
        <w:ind w:left="360" w:right="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proofErr w:type="spellStart"/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go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le</w:t>
      </w:r>
      <w:proofErr w:type="spellEnd"/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upu</w:t>
      </w:r>
      <w:r>
        <w:rPr>
          <w:b/>
          <w:sz w:val="24"/>
          <w:szCs w:val="24"/>
        </w:rPr>
        <w:t>se</w:t>
      </w:r>
      <w:proofErr w:type="spellEnd"/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1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proofErr w:type="spellEnd"/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or</w:t>
      </w:r>
      <w:proofErr w:type="spellEnd"/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t.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61</w:t>
      </w:r>
    </w:p>
    <w:p w14:paraId="21028707" w14:textId="77777777" w:rsidR="00B221F9" w:rsidRDefault="005A1D52">
      <w:pPr>
        <w:spacing w:before="41"/>
        <w:ind w:left="7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</w:t>
      </w:r>
      <w:r>
        <w:rPr>
          <w:b/>
          <w:spacing w:val="-2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fiscal, s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t </w:t>
      </w:r>
      <w:proofErr w:type="spellStart"/>
      <w:r>
        <w:rPr>
          <w:b/>
          <w:spacing w:val="-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ătoa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>:</w:t>
      </w:r>
    </w:p>
    <w:p w14:paraId="7902E7DD" w14:textId="77777777" w:rsidR="00B221F9" w:rsidRDefault="005A1D52">
      <w:pPr>
        <w:spacing w:before="43"/>
        <w:ind w:left="360" w:right="95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rt. 67 din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7F85FEB2" w14:textId="77777777" w:rsidR="00B221F9" w:rsidRDefault="005A1D52">
      <w:pPr>
        <w:spacing w:before="41"/>
        <w:ind w:left="360" w:right="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ri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tate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tual</w:t>
      </w:r>
      <w:r>
        <w:rPr>
          <w:spacing w:val="-1"/>
          <w:sz w:val="24"/>
          <w:szCs w:val="24"/>
        </w:rPr>
        <w:t>ă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potrivit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l;</w:t>
      </w:r>
    </w:p>
    <w:p w14:paraId="5288E4C7" w14:textId="77777777" w:rsidR="00B221F9" w:rsidRDefault="005A1D52">
      <w:pPr>
        <w:spacing w:before="41" w:line="276" w:lineRule="auto"/>
        <w:ind w:left="360" w:right="4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lor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76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Cod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 d</w:t>
      </w:r>
      <w:proofErr w:type="gramStart"/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proofErr w:type="gram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bunurilor</w:t>
      </w:r>
      <w:proofErr w:type="spellEnd"/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t. 83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l;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 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91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68BD98B5" w14:textId="77777777" w:rsidR="00B221F9" w:rsidRDefault="005A1D52">
      <w:pPr>
        <w:spacing w:before="1"/>
        <w:ind w:left="360" w:right="2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rt. 99 din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4C983F9B" w14:textId="77777777" w:rsidR="00B221F9" w:rsidRDefault="005A1D52">
      <w:pPr>
        <w:spacing w:before="41"/>
        <w:ind w:left="360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vicultură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pisci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ă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</w:p>
    <w:p w14:paraId="07CCEDB6" w14:textId="77777777" w:rsidR="00B221F9" w:rsidRDefault="005A1D52">
      <w:pPr>
        <w:spacing w:before="4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5BC80EC5" w14:textId="77777777" w:rsidR="00B221F9" w:rsidRDefault="005A1D52">
      <w:pPr>
        <w:spacing w:before="43"/>
        <w:ind w:left="360" w:right="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noro</w:t>
      </w:r>
      <w:r>
        <w:rPr>
          <w:spacing w:val="-2"/>
          <w:sz w:val="24"/>
          <w:szCs w:val="24"/>
        </w:rPr>
        <w:t>c</w:t>
      </w:r>
      <w:proofErr w:type="spellEnd"/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108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</w:p>
    <w:p w14:paraId="24EB897D" w14:textId="77777777" w:rsidR="00B221F9" w:rsidRDefault="005A1D52">
      <w:pPr>
        <w:spacing w:before="4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;</w:t>
      </w:r>
    </w:p>
    <w:p w14:paraId="7B0645CA" w14:textId="77777777" w:rsidR="00B221F9" w:rsidRDefault="005A1D52">
      <w:pPr>
        <w:spacing w:before="41"/>
        <w:ind w:left="360" w:right="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tăţi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re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111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</w:p>
    <w:p w14:paraId="3AB05E3A" w14:textId="77777777" w:rsidR="00B221F9" w:rsidRDefault="005A1D52">
      <w:pPr>
        <w:spacing w:before="41"/>
        <w:ind w:left="720"/>
        <w:rPr>
          <w:sz w:val="24"/>
          <w:szCs w:val="24"/>
        </w:rPr>
      </w:pP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l;</w:t>
      </w:r>
    </w:p>
    <w:p w14:paraId="1B1BBD0D" w14:textId="77777777" w:rsidR="00B221F9" w:rsidRDefault="005A1D52">
      <w:pPr>
        <w:spacing w:before="43"/>
        <w:ind w:left="360" w:right="14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j)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surs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rt. 114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117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14:paraId="1230575E" w14:textId="77777777" w:rsidR="00B221F9" w:rsidRDefault="00B221F9">
      <w:pPr>
        <w:spacing w:before="8" w:line="140" w:lineRule="exact"/>
        <w:rPr>
          <w:sz w:val="15"/>
          <w:szCs w:val="15"/>
        </w:rPr>
      </w:pPr>
    </w:p>
    <w:p w14:paraId="63947B1A" w14:textId="77777777" w:rsidR="00B221F9" w:rsidRDefault="00B221F9">
      <w:pPr>
        <w:spacing w:line="200" w:lineRule="exact"/>
      </w:pPr>
    </w:p>
    <w:p w14:paraId="52437900" w14:textId="77777777" w:rsidR="00B221F9" w:rsidRDefault="005A1D52">
      <w:pPr>
        <w:ind w:left="360" w:right="6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proofErr w:type="spellStart"/>
      <w:proofErr w:type="gramStart"/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ă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r>
        <w:rPr>
          <w:b/>
          <w:spacing w:val="1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in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(</w:t>
      </w:r>
      <w:r>
        <w:rPr>
          <w:b/>
          <w:sz w:val="24"/>
          <w:szCs w:val="24"/>
        </w:rPr>
        <w:t xml:space="preserve">1)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t </w:t>
      </w:r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u </w:t>
      </w:r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14:paraId="0185C5B4" w14:textId="77777777" w:rsidR="00B221F9" w:rsidRDefault="005A1D52">
      <w:pPr>
        <w:spacing w:before="41"/>
        <w:ind w:left="720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ătoa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>:</w:t>
      </w:r>
    </w:p>
    <w:p w14:paraId="03FE2F8F" w14:textId="77777777" w:rsidR="00B221F9" w:rsidRDefault="005A1D52">
      <w:pPr>
        <w:spacing w:before="41"/>
        <w:ind w:left="360" w:right="25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 67;</w:t>
      </w:r>
    </w:p>
    <w:p w14:paraId="49733806" w14:textId="77777777" w:rsidR="00B221F9" w:rsidRDefault="005A1D52">
      <w:pPr>
        <w:spacing w:before="43"/>
        <w:ind w:left="360" w:right="15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dr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pturi</w:t>
      </w:r>
      <w:proofErr w:type="spellEnd"/>
      <w:r>
        <w:rPr>
          <w:sz w:val="24"/>
          <w:szCs w:val="24"/>
        </w:rPr>
        <w:t xml:space="preserve"> 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tual</w:t>
      </w:r>
      <w:r>
        <w:rPr>
          <w:spacing w:val="-1"/>
          <w:sz w:val="24"/>
          <w:szCs w:val="24"/>
        </w:rPr>
        <w:t>ă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proofErr w:type="spellStart"/>
      <w:r>
        <w:rPr>
          <w:sz w:val="24"/>
          <w:szCs w:val="24"/>
        </w:rPr>
        <w:t>potrivit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 70;</w:t>
      </w:r>
    </w:p>
    <w:p w14:paraId="6439108F" w14:textId="77777777" w:rsidR="00B221F9" w:rsidRDefault="005A1D52">
      <w:pPr>
        <w:spacing w:before="41"/>
        <w:ind w:left="360" w:right="20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lor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76;</w:t>
      </w:r>
    </w:p>
    <w:p w14:paraId="7C3D1862" w14:textId="77777777" w:rsidR="00B221F9" w:rsidRDefault="005A1D52">
      <w:pPr>
        <w:spacing w:before="41"/>
        <w:ind w:left="360" w:right="1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imobile</w:t>
      </w:r>
      <w:proofErr w:type="spellEnd"/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 83;</w:t>
      </w:r>
    </w:p>
    <w:p w14:paraId="4EDD7105" w14:textId="77777777" w:rsidR="00B221F9" w:rsidRDefault="005A1D52">
      <w:pPr>
        <w:spacing w:before="41"/>
        <w:ind w:left="360" w:right="43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nurilor</w:t>
      </w:r>
      <w:proofErr w:type="spellEnd"/>
      <w:r>
        <w:rPr>
          <w:sz w:val="24"/>
          <w:szCs w:val="24"/>
        </w:rPr>
        <w:t>;</w:t>
      </w:r>
    </w:p>
    <w:p w14:paraId="2045ABC1" w14:textId="77777777" w:rsidR="00B221F9" w:rsidRDefault="005A1D52">
      <w:pPr>
        <w:spacing w:before="43"/>
        <w:ind w:left="360" w:right="3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silvicultură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icultur</w:t>
      </w:r>
      <w:r>
        <w:rPr>
          <w:spacing w:val="-1"/>
          <w:sz w:val="24"/>
          <w:szCs w:val="24"/>
        </w:rPr>
        <w:t>ă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rt. 103;</w:t>
      </w:r>
    </w:p>
    <w:p w14:paraId="2BDAC3E9" w14:textId="77777777" w:rsidR="00B221F9" w:rsidRDefault="00B221F9">
      <w:pPr>
        <w:spacing w:before="8" w:line="140" w:lineRule="exact"/>
        <w:rPr>
          <w:sz w:val="15"/>
          <w:szCs w:val="15"/>
        </w:rPr>
      </w:pPr>
    </w:p>
    <w:p w14:paraId="029A8F59" w14:textId="77777777" w:rsidR="00B221F9" w:rsidRDefault="00B221F9">
      <w:pPr>
        <w:spacing w:line="200" w:lineRule="exact"/>
      </w:pPr>
    </w:p>
    <w:p w14:paraId="7E7A0AAB" w14:textId="55F8983F" w:rsidR="00B221F9" w:rsidRDefault="005A1D52">
      <w:pPr>
        <w:spacing w:line="276" w:lineRule="auto"/>
        <w:ind w:left="720" w:right="63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36"/>
          <w:sz w:val="24"/>
          <w:szCs w:val="24"/>
        </w:rPr>
        <w:t xml:space="preserve"> </w:t>
      </w:r>
      <w:proofErr w:type="spellStart"/>
      <w:r w:rsidR="003D2E65" w:rsidRPr="003D2E65">
        <w:rPr>
          <w:b/>
          <w:sz w:val="24"/>
          <w:szCs w:val="24"/>
        </w:rPr>
        <w:t>Documentele</w:t>
      </w:r>
      <w:proofErr w:type="spellEnd"/>
      <w:r w:rsidR="003D2E65" w:rsidRPr="003D2E65">
        <w:rPr>
          <w:b/>
          <w:sz w:val="24"/>
          <w:szCs w:val="24"/>
        </w:rPr>
        <w:t xml:space="preserve"> </w:t>
      </w:r>
      <w:proofErr w:type="spellStart"/>
      <w:r w:rsidR="003D2E65" w:rsidRPr="003D2E65">
        <w:rPr>
          <w:b/>
          <w:sz w:val="24"/>
          <w:szCs w:val="24"/>
        </w:rPr>
        <w:t>necesare</w:t>
      </w:r>
      <w:proofErr w:type="spellEnd"/>
      <w:r w:rsidR="003D2E65" w:rsidRPr="003D2E65">
        <w:rPr>
          <w:b/>
          <w:sz w:val="24"/>
          <w:szCs w:val="24"/>
        </w:rPr>
        <w:t xml:space="preserve"> </w:t>
      </w:r>
      <w:proofErr w:type="spellStart"/>
      <w:r w:rsidR="003D2E65" w:rsidRPr="003D2E65">
        <w:rPr>
          <w:b/>
          <w:sz w:val="24"/>
          <w:szCs w:val="24"/>
        </w:rPr>
        <w:t>pentru</w:t>
      </w:r>
      <w:proofErr w:type="spellEnd"/>
      <w:r w:rsidR="003D2E65" w:rsidRP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pentru</w:t>
      </w:r>
      <w:proofErr w:type="spellEnd"/>
      <w:r w:rsid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depunerea</w:t>
      </w:r>
      <w:proofErr w:type="spellEnd"/>
      <w:r w:rsid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dosarului</w:t>
      </w:r>
      <w:proofErr w:type="spellEnd"/>
      <w:r w:rsid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si</w:t>
      </w:r>
      <w:proofErr w:type="spellEnd"/>
      <w:r w:rsid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pentru</w:t>
      </w:r>
      <w:proofErr w:type="spellEnd"/>
      <w:r w:rsidR="003D2E65">
        <w:rPr>
          <w:b/>
          <w:spacing w:val="36"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or</w:t>
      </w:r>
      <w:proofErr w:type="spellEnd"/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țin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ioare</w:t>
      </w:r>
      <w:proofErr w:type="spellEnd"/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1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ate</w:t>
      </w:r>
      <w:proofErr w:type="spellEnd"/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ii</w:t>
      </w:r>
      <w:proofErr w:type="spellEnd"/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iei</w:t>
      </w:r>
      <w:proofErr w:type="spellEnd"/>
      <w:r w:rsidR="003D2E6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se</w:t>
      </w:r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ă</w:t>
      </w:r>
      <w:proofErr w:type="spellEnd"/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1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ur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ătoa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te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justifi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ativ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14:paraId="2AF82AF3" w14:textId="77777777" w:rsidR="00B221F9" w:rsidRDefault="005A1D52">
      <w:pPr>
        <w:ind w:left="360" w:right="631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rință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u</w:t>
      </w:r>
      <w:proofErr w:type="spellEnd"/>
      <w:r>
        <w:rPr>
          <w:sz w:val="24"/>
          <w:szCs w:val="24"/>
        </w:rPr>
        <w:t>;</w:t>
      </w:r>
    </w:p>
    <w:p w14:paraId="0D947B2E" w14:textId="77777777" w:rsidR="00B221F9" w:rsidRDefault="005A1D52">
      <w:pPr>
        <w:spacing w:before="41"/>
        <w:ind w:left="360" w:right="38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urile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din </w:t>
      </w:r>
      <w:proofErr w:type="spellStart"/>
      <w:r>
        <w:rPr>
          <w:sz w:val="24"/>
          <w:szCs w:val="24"/>
        </w:rPr>
        <w:t>pensii</w:t>
      </w:r>
      <w:proofErr w:type="spellEnd"/>
      <w:r>
        <w:rPr>
          <w:sz w:val="24"/>
          <w:szCs w:val="24"/>
        </w:rPr>
        <w:t>;</w:t>
      </w:r>
    </w:p>
    <w:p w14:paraId="14465174" w14:textId="77777777" w:rsidR="00B221F9" w:rsidRDefault="005A1D52">
      <w:pPr>
        <w:spacing w:before="41" w:line="278" w:lineRule="auto"/>
        <w:ind w:left="720" w:right="6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rință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obț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nute</w:t>
      </w:r>
      <w:proofErr w:type="spellEnd"/>
      <w:r>
        <w:rPr>
          <w:sz w:val="24"/>
          <w:szCs w:val="24"/>
        </w:rPr>
        <w:t xml:space="preserve"> din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vicultură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pisci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ă</w:t>
      </w:r>
      <w:proofErr w:type="spellEnd"/>
      <w:r>
        <w:rPr>
          <w:sz w:val="24"/>
          <w:szCs w:val="24"/>
        </w:rPr>
        <w:t>;</w:t>
      </w:r>
    </w:p>
    <w:p w14:paraId="68AF9C64" w14:textId="77777777" w:rsidR="00B221F9" w:rsidRDefault="005A1D52">
      <w:pPr>
        <w:spacing w:line="260" w:lineRule="exact"/>
        <w:ind w:left="360" w:right="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rință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</w:t>
      </w:r>
      <w:r>
        <w:rPr>
          <w:spacing w:val="1"/>
          <w:sz w:val="24"/>
          <w:szCs w:val="24"/>
        </w:rPr>
        <w:t>ă</w:t>
      </w:r>
      <w:r>
        <w:rPr>
          <w:sz w:val="24"/>
          <w:szCs w:val="24"/>
        </w:rPr>
        <w:t>rie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ntru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urile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obț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ute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folosin</w:t>
      </w:r>
      <w:r>
        <w:rPr>
          <w:spacing w:val="1"/>
          <w:sz w:val="24"/>
          <w:szCs w:val="24"/>
        </w:rPr>
        <w:t>ţe</w:t>
      </w:r>
      <w:r>
        <w:rPr>
          <w:sz w:val="24"/>
          <w:szCs w:val="24"/>
        </w:rPr>
        <w:t>i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proofErr w:type="spellEnd"/>
    </w:p>
    <w:p w14:paraId="340F8C95" w14:textId="77777777" w:rsidR="00B221F9" w:rsidRDefault="005A1D52">
      <w:pPr>
        <w:spacing w:before="4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 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um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urile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din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olos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nţei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nurilor</w:t>
      </w:r>
      <w:proofErr w:type="spellEnd"/>
      <w:r>
        <w:rPr>
          <w:sz w:val="24"/>
          <w:szCs w:val="24"/>
        </w:rPr>
        <w:t>;</w:t>
      </w:r>
    </w:p>
    <w:p w14:paraId="53910B51" w14:textId="077DF3D9" w:rsidR="00B221F9" w:rsidRDefault="005A1D52">
      <w:pPr>
        <w:spacing w:before="41" w:line="277" w:lineRule="auto"/>
        <w:ind w:left="720" w:right="6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ț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ă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urile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obț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nute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>, 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um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pturi</w:t>
      </w:r>
      <w:proofErr w:type="spellEnd"/>
      <w:r>
        <w:rPr>
          <w:sz w:val="24"/>
          <w:szCs w:val="24"/>
        </w:rPr>
        <w:t xml:space="preserve"> 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tual</w:t>
      </w:r>
      <w:r>
        <w:rPr>
          <w:spacing w:val="-1"/>
          <w:sz w:val="24"/>
          <w:szCs w:val="24"/>
        </w:rPr>
        <w:t>ă</w:t>
      </w:r>
      <w:proofErr w:type="spellEnd"/>
      <w:r w:rsidR="003D2E65">
        <w:rPr>
          <w:sz w:val="24"/>
          <w:szCs w:val="24"/>
        </w:rPr>
        <w:t>;</w:t>
      </w:r>
    </w:p>
    <w:p w14:paraId="35C99B86" w14:textId="2E8DA411" w:rsidR="003D2E65" w:rsidRDefault="003D2E65">
      <w:pPr>
        <w:spacing w:before="41" w:line="277" w:lineRule="auto"/>
        <w:ind w:left="720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   </w:t>
      </w:r>
      <w:proofErr w:type="spellStart"/>
      <w:r>
        <w:rPr>
          <w:sz w:val="24"/>
          <w:szCs w:val="24"/>
        </w:rPr>
        <w:t>cerere</w:t>
      </w:r>
      <w:proofErr w:type="spellEnd"/>
      <w:r>
        <w:rPr>
          <w:sz w:val="24"/>
          <w:szCs w:val="24"/>
        </w:rPr>
        <w:t xml:space="preserve"> bursa </w:t>
      </w:r>
      <w:proofErr w:type="spellStart"/>
      <w:r>
        <w:rPr>
          <w:sz w:val="24"/>
          <w:szCs w:val="24"/>
        </w:rPr>
        <w:t>sociala</w:t>
      </w:r>
      <w:proofErr w:type="spellEnd"/>
      <w:r>
        <w:rPr>
          <w:sz w:val="24"/>
          <w:szCs w:val="24"/>
        </w:rPr>
        <w:t xml:space="preserve"> 2024-2025;</w:t>
      </w:r>
    </w:p>
    <w:p w14:paraId="722B02D7" w14:textId="501AC894" w:rsidR="003D2E65" w:rsidRDefault="003D2E65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g.  </w:t>
      </w:r>
      <w:r>
        <w:rPr>
          <w:sz w:val="23"/>
          <w:szCs w:val="23"/>
        </w:rPr>
        <w:t xml:space="preserve">Ancheta </w:t>
      </w:r>
      <w:proofErr w:type="spellStart"/>
      <w:r>
        <w:rPr>
          <w:sz w:val="23"/>
          <w:szCs w:val="23"/>
        </w:rPr>
        <w:t>socială</w:t>
      </w:r>
      <w:proofErr w:type="spellEnd"/>
      <w:r>
        <w:rPr>
          <w:sz w:val="23"/>
          <w:szCs w:val="23"/>
        </w:rPr>
        <w:t xml:space="preserve"> care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obligatorie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cazul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nimeni</w:t>
      </w:r>
      <w:proofErr w:type="spellEnd"/>
      <w:r>
        <w:rPr>
          <w:sz w:val="23"/>
          <w:szCs w:val="23"/>
        </w:rPr>
        <w:t xml:space="preserve"> din </w:t>
      </w:r>
      <w:proofErr w:type="spellStart"/>
      <w:r>
        <w:rPr>
          <w:sz w:val="23"/>
          <w:szCs w:val="23"/>
        </w:rPr>
        <w:t>familia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studentului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incluzându</w:t>
      </w:r>
      <w:proofErr w:type="spellEnd"/>
      <w:r>
        <w:rPr>
          <w:sz w:val="23"/>
          <w:szCs w:val="23"/>
        </w:rPr>
        <w:t xml:space="preserve">-l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pe </w:t>
      </w:r>
      <w:proofErr w:type="spellStart"/>
      <w:r>
        <w:rPr>
          <w:sz w:val="23"/>
          <w:szCs w:val="23"/>
        </w:rPr>
        <w:t>acesta</w:t>
      </w:r>
      <w:proofErr w:type="spellEnd"/>
      <w:r>
        <w:rPr>
          <w:sz w:val="23"/>
          <w:szCs w:val="23"/>
        </w:rPr>
        <w:t xml:space="preserve">, nu </w:t>
      </w:r>
      <w:proofErr w:type="spellStart"/>
      <w:r>
        <w:rPr>
          <w:sz w:val="23"/>
          <w:szCs w:val="23"/>
        </w:rPr>
        <w:t>realizează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venituri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puțin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părinte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studentului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lucrează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domiciliază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străinătate</w:t>
      </w:r>
      <w:proofErr w:type="spellEnd"/>
      <w:r>
        <w:rPr>
          <w:sz w:val="23"/>
          <w:szCs w:val="23"/>
        </w:rPr>
        <w:t>;</w:t>
      </w:r>
    </w:p>
    <w:p w14:paraId="1B3F044D" w14:textId="33022969" w:rsidR="003D2E65" w:rsidRDefault="003D2E65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h.   </w:t>
      </w:r>
      <w:proofErr w:type="spellStart"/>
      <w:r>
        <w:rPr>
          <w:sz w:val="23"/>
          <w:szCs w:val="23"/>
        </w:rPr>
        <w:t>copie</w:t>
      </w:r>
      <w:proofErr w:type="spellEnd"/>
      <w:r>
        <w:rPr>
          <w:sz w:val="23"/>
          <w:szCs w:val="23"/>
        </w:rPr>
        <w:t xml:space="preserve"> certificate </w:t>
      </w:r>
      <w:proofErr w:type="spellStart"/>
      <w:r>
        <w:rPr>
          <w:sz w:val="23"/>
          <w:szCs w:val="23"/>
        </w:rPr>
        <w:t>deces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parinţilor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studenţii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orfani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unul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ambii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parinţi</w:t>
      </w:r>
      <w:proofErr w:type="spellEnd"/>
      <w:r>
        <w:rPr>
          <w:sz w:val="23"/>
          <w:szCs w:val="23"/>
        </w:rPr>
        <w:t>;</w:t>
      </w:r>
    </w:p>
    <w:p w14:paraId="5C012CCB" w14:textId="2508AFD3" w:rsidR="003D2E65" w:rsidRDefault="003D2E65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.  </w:t>
      </w:r>
      <w:proofErr w:type="spellStart"/>
      <w:r>
        <w:rPr>
          <w:sz w:val="23"/>
          <w:szCs w:val="23"/>
        </w:rPr>
        <w:t>certificat</w:t>
      </w:r>
      <w:proofErr w:type="spellEnd"/>
      <w:r>
        <w:rPr>
          <w:sz w:val="23"/>
          <w:szCs w:val="23"/>
        </w:rPr>
        <w:t xml:space="preserve"> de la un medic de </w:t>
      </w:r>
      <w:proofErr w:type="spellStart"/>
      <w:r>
        <w:rPr>
          <w:sz w:val="23"/>
          <w:szCs w:val="23"/>
        </w:rPr>
        <w:t>specialitate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altul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decât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medicul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familie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prezinte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evoluția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tabloul</w:t>
      </w:r>
      <w:proofErr w:type="spellEnd"/>
      <w:r>
        <w:rPr>
          <w:sz w:val="23"/>
          <w:szCs w:val="23"/>
        </w:rPr>
        <w:t xml:space="preserve"> clinic al </w:t>
      </w:r>
      <w:proofErr w:type="spellStart"/>
      <w:r>
        <w:rPr>
          <w:sz w:val="23"/>
          <w:szCs w:val="23"/>
        </w:rPr>
        <w:t>problemei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medicale</w:t>
      </w:r>
      <w:proofErr w:type="spellEnd"/>
      <w:r>
        <w:rPr>
          <w:sz w:val="23"/>
          <w:szCs w:val="23"/>
        </w:rPr>
        <w:t xml:space="preserve"> de care </w:t>
      </w:r>
      <w:proofErr w:type="spellStart"/>
      <w:r>
        <w:rPr>
          <w:sz w:val="23"/>
          <w:szCs w:val="23"/>
        </w:rPr>
        <w:t>suferă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care se </w:t>
      </w:r>
      <w:proofErr w:type="spellStart"/>
      <w:r>
        <w:rPr>
          <w:sz w:val="23"/>
          <w:szCs w:val="23"/>
        </w:rPr>
        <w:t>încadrează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prevederile</w:t>
      </w:r>
      <w:proofErr w:type="spellEnd"/>
      <w:r>
        <w:rPr>
          <w:sz w:val="23"/>
          <w:szCs w:val="23"/>
        </w:rPr>
        <w:t xml:space="preserve"> art. 26 </w:t>
      </w:r>
      <w:proofErr w:type="spellStart"/>
      <w:r>
        <w:rPr>
          <w:sz w:val="23"/>
          <w:szCs w:val="23"/>
        </w:rPr>
        <w:t>alin</w:t>
      </w:r>
      <w:proofErr w:type="spellEnd"/>
      <w:r>
        <w:rPr>
          <w:sz w:val="23"/>
          <w:szCs w:val="23"/>
        </w:rPr>
        <w:t xml:space="preserve">. (8) lit. b) din </w:t>
      </w:r>
      <w:proofErr w:type="spellStart"/>
      <w:r>
        <w:rPr>
          <w:sz w:val="23"/>
          <w:szCs w:val="23"/>
        </w:rPr>
        <w:t>prezenta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metodologie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Certificatul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trebuie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vizat</w:t>
      </w:r>
      <w:proofErr w:type="spellEnd"/>
      <w:r>
        <w:rPr>
          <w:sz w:val="23"/>
          <w:szCs w:val="23"/>
        </w:rPr>
        <w:t xml:space="preserve"> de medical </w:t>
      </w:r>
      <w:proofErr w:type="spellStart"/>
      <w:r>
        <w:rPr>
          <w:sz w:val="23"/>
          <w:szCs w:val="23"/>
        </w:rPr>
        <w:t>Universităţii</w:t>
      </w:r>
      <w:proofErr w:type="spellEnd"/>
      <w:r>
        <w:rPr>
          <w:sz w:val="23"/>
          <w:szCs w:val="23"/>
        </w:rPr>
        <w:t>;</w:t>
      </w:r>
    </w:p>
    <w:p w14:paraId="594E098B" w14:textId="1A353E12" w:rsidR="003D2E65" w:rsidRDefault="003D2E65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j. </w:t>
      </w:r>
      <w:proofErr w:type="spellStart"/>
      <w:r>
        <w:rPr>
          <w:sz w:val="23"/>
          <w:szCs w:val="23"/>
        </w:rPr>
        <w:t>acorduri</w:t>
      </w:r>
      <w:proofErr w:type="spellEnd"/>
      <w:r>
        <w:rPr>
          <w:sz w:val="23"/>
          <w:szCs w:val="23"/>
        </w:rPr>
        <w:t xml:space="preserve"> GDPR ale </w:t>
      </w:r>
      <w:proofErr w:type="spellStart"/>
      <w:r>
        <w:rPr>
          <w:sz w:val="23"/>
          <w:szCs w:val="23"/>
        </w:rPr>
        <w:t>solicitantului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ale </w:t>
      </w:r>
      <w:proofErr w:type="spellStart"/>
      <w:r>
        <w:rPr>
          <w:sz w:val="23"/>
          <w:szCs w:val="23"/>
        </w:rPr>
        <w:t>membrilor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familiei</w:t>
      </w:r>
      <w:proofErr w:type="spellEnd"/>
      <w:r>
        <w:rPr>
          <w:sz w:val="23"/>
          <w:szCs w:val="23"/>
        </w:rPr>
        <w:t>;</w:t>
      </w:r>
    </w:p>
    <w:p w14:paraId="079AF7A2" w14:textId="5F1AB314" w:rsidR="003D2E65" w:rsidRDefault="003D2E65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</w:p>
    <w:p w14:paraId="20BE12A3" w14:textId="40E7C39E" w:rsidR="005A1D52" w:rsidRDefault="003D2E65" w:rsidP="005A1D52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Cererea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acordurile</w:t>
      </w:r>
      <w:proofErr w:type="spellEnd"/>
      <w:r>
        <w:rPr>
          <w:sz w:val="23"/>
          <w:szCs w:val="23"/>
        </w:rPr>
        <w:t xml:space="preserve"> GDPR se </w:t>
      </w:r>
      <w:proofErr w:type="spellStart"/>
      <w:r>
        <w:rPr>
          <w:sz w:val="23"/>
          <w:szCs w:val="23"/>
        </w:rPr>
        <w:t>reg</w:t>
      </w:r>
      <w:r w:rsidR="005A1D52">
        <w:rPr>
          <w:sz w:val="23"/>
          <w:szCs w:val="23"/>
        </w:rPr>
        <w:t>ă</w:t>
      </w:r>
      <w:r>
        <w:rPr>
          <w:sz w:val="23"/>
          <w:szCs w:val="23"/>
        </w:rPr>
        <w:t>sesc</w:t>
      </w:r>
      <w:proofErr w:type="spellEnd"/>
      <w:r>
        <w:rPr>
          <w:sz w:val="23"/>
          <w:szCs w:val="23"/>
        </w:rPr>
        <w:t xml:space="preserve"> pe site-ul: </w:t>
      </w:r>
    </w:p>
    <w:p w14:paraId="1E54ED12" w14:textId="0608A0AC" w:rsidR="003D2E65" w:rsidRDefault="005A1D52" w:rsidP="005A1D52">
      <w:pPr>
        <w:spacing w:before="41" w:line="277" w:lineRule="auto"/>
        <w:ind w:left="360" w:right="64"/>
        <w:jc w:val="both"/>
        <w:rPr>
          <w:sz w:val="23"/>
          <w:szCs w:val="23"/>
        </w:rPr>
      </w:pPr>
      <w:hyperlink r:id="rId5" w:history="1">
        <w:r w:rsidRPr="001B7AD2">
          <w:rPr>
            <w:rStyle w:val="Hyperlink"/>
            <w:sz w:val="23"/>
            <w:szCs w:val="23"/>
          </w:rPr>
          <w:t>https:/</w:t>
        </w:r>
        <w:r w:rsidRPr="001B7AD2">
          <w:rPr>
            <w:rStyle w:val="Hyperlink"/>
            <w:sz w:val="23"/>
            <w:szCs w:val="23"/>
          </w:rPr>
          <w:t>/</w:t>
        </w:r>
        <w:r w:rsidRPr="001B7AD2">
          <w:rPr>
            <w:rStyle w:val="Hyperlink"/>
            <w:sz w:val="23"/>
            <w:szCs w:val="23"/>
          </w:rPr>
          <w:t>www.u</w:t>
        </w:r>
        <w:r w:rsidRPr="001B7AD2">
          <w:rPr>
            <w:rStyle w:val="Hyperlink"/>
            <w:sz w:val="23"/>
            <w:szCs w:val="23"/>
          </w:rPr>
          <w:t>p</w:t>
        </w:r>
        <w:r w:rsidRPr="001B7AD2">
          <w:rPr>
            <w:rStyle w:val="Hyperlink"/>
            <w:sz w:val="23"/>
            <w:szCs w:val="23"/>
          </w:rPr>
          <w:t>it.ro/ro/</w:t>
        </w:r>
        <w:r w:rsidRPr="001B7AD2">
          <w:rPr>
            <w:rStyle w:val="Hyperlink"/>
            <w:sz w:val="23"/>
            <w:szCs w:val="23"/>
          </w:rPr>
          <w:t>a</w:t>
        </w:r>
        <w:r w:rsidRPr="001B7AD2">
          <w:rPr>
            <w:rStyle w:val="Hyperlink"/>
            <w:sz w:val="23"/>
            <w:szCs w:val="23"/>
          </w:rPr>
          <w:t>cademia-reorganizata/facultatea-de-mecanica-si-tehnologie-2/studenti-fmt2/burse-fmt-studenti</w:t>
        </w:r>
      </w:hyperlink>
      <w:r w:rsidR="003D2E65">
        <w:rPr>
          <w:sz w:val="23"/>
          <w:szCs w:val="23"/>
        </w:rPr>
        <w:t xml:space="preserve"> </w:t>
      </w:r>
    </w:p>
    <w:p w14:paraId="1AA91611" w14:textId="77777777" w:rsidR="003D2E65" w:rsidRDefault="003D2E65">
      <w:pPr>
        <w:spacing w:before="41" w:line="277" w:lineRule="auto"/>
        <w:ind w:left="720" w:right="64" w:hanging="360"/>
        <w:jc w:val="both"/>
        <w:rPr>
          <w:sz w:val="24"/>
          <w:szCs w:val="24"/>
        </w:rPr>
      </w:pPr>
    </w:p>
    <w:sectPr w:rsidR="003D2E65">
      <w:type w:val="continuous"/>
      <w:pgSz w:w="11920" w:h="16840"/>
      <w:pgMar w:top="1360" w:right="13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3532"/>
    <w:multiLevelType w:val="multilevel"/>
    <w:tmpl w:val="19DC59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F9"/>
    <w:rsid w:val="003D2E65"/>
    <w:rsid w:val="005A1D52"/>
    <w:rsid w:val="00B2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EAA1"/>
  <w15:docId w15:val="{459622D1-FB58-4255-ACBA-1F8B3D07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E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it.ro/ro/academia-reorganizata/facultatea-de-mecanica-si-tehnologie-2/studenti-fmt2/burse-fmt-stud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Boroiu Andrei-Alexandru</cp:lastModifiedBy>
  <cp:revision>2</cp:revision>
  <dcterms:created xsi:type="dcterms:W3CDTF">2024-10-14T11:07:00Z</dcterms:created>
  <dcterms:modified xsi:type="dcterms:W3CDTF">2024-10-14T11:07:00Z</dcterms:modified>
</cp:coreProperties>
</file>